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6"/>
        <w:gridCol w:w="21042"/>
        <w:gridCol w:w="3386"/>
        <w:gridCol w:w="524"/>
      </w:tblGrid>
      <w:tr w:rsidR="00E0629E">
        <w:trPr>
          <w:trHeight w:val="254"/>
        </w:trPr>
        <w:tc>
          <w:tcPr>
            <w:tcW w:w="35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</w:tr>
      <w:tr w:rsidR="00E0629E">
        <w:trPr>
          <w:trHeight w:val="340"/>
        </w:trPr>
        <w:tc>
          <w:tcPr>
            <w:tcW w:w="35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E0629E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Naručitelj: Sveučilište Josipa Jurja Strossmayera u Osijeku, Fakultet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agrobiotehničkih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znanosti Osijek</w:t>
                  </w:r>
                </w:p>
              </w:tc>
            </w:tr>
          </w:tbl>
          <w:p w:rsidR="00E0629E" w:rsidRDefault="00E0629E">
            <w:pPr>
              <w:spacing w:after="0" w:line="240" w:lineRule="auto"/>
            </w:pPr>
          </w:p>
        </w:tc>
        <w:tc>
          <w:tcPr>
            <w:tcW w:w="3386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</w:tr>
      <w:tr w:rsidR="00E0629E">
        <w:trPr>
          <w:trHeight w:val="100"/>
        </w:trPr>
        <w:tc>
          <w:tcPr>
            <w:tcW w:w="35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</w:tr>
      <w:tr w:rsidR="00E0629E">
        <w:trPr>
          <w:trHeight w:val="340"/>
        </w:trPr>
        <w:tc>
          <w:tcPr>
            <w:tcW w:w="35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0629E" w:rsidRDefault="00E0629E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1044" w:type="dxa"/>
          </w:tcPr>
          <w:p w:rsidR="00E0629E" w:rsidRDefault="00E0629E">
            <w:pPr>
              <w:spacing w:after="0" w:line="240" w:lineRule="auto"/>
            </w:pPr>
          </w:p>
        </w:tc>
        <w:tc>
          <w:tcPr>
            <w:tcW w:w="3386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</w:tr>
      <w:tr w:rsidR="00E0629E">
        <w:trPr>
          <w:trHeight w:val="79"/>
        </w:trPr>
        <w:tc>
          <w:tcPr>
            <w:tcW w:w="35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</w:tr>
      <w:tr w:rsidR="00BB5240" w:rsidTr="00BB5240">
        <w:trPr>
          <w:trHeight w:val="340"/>
        </w:trPr>
        <w:tc>
          <w:tcPr>
            <w:tcW w:w="35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p w:rsidR="00E0629E" w:rsidRDefault="00E0629E">
            <w:pPr>
              <w:spacing w:after="0" w:line="240" w:lineRule="auto"/>
            </w:pPr>
          </w:p>
        </w:tc>
        <w:tc>
          <w:tcPr>
            <w:tcW w:w="3386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</w:tr>
      <w:tr w:rsidR="00E0629E">
        <w:trPr>
          <w:trHeight w:val="379"/>
        </w:trPr>
        <w:tc>
          <w:tcPr>
            <w:tcW w:w="35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</w:tr>
      <w:tr w:rsidR="00BB5240" w:rsidTr="00BB5240">
        <w:tc>
          <w:tcPr>
            <w:tcW w:w="35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7"/>
              <w:gridCol w:w="1993"/>
              <w:gridCol w:w="850"/>
              <w:gridCol w:w="1346"/>
              <w:gridCol w:w="1163"/>
              <w:gridCol w:w="1416"/>
              <w:gridCol w:w="1314"/>
              <w:gridCol w:w="953"/>
              <w:gridCol w:w="1051"/>
              <w:gridCol w:w="1224"/>
              <w:gridCol w:w="923"/>
              <w:gridCol w:w="1067"/>
              <w:gridCol w:w="1002"/>
              <w:gridCol w:w="1202"/>
              <w:gridCol w:w="971"/>
              <w:gridCol w:w="1070"/>
              <w:gridCol w:w="1796"/>
              <w:gridCol w:w="1903"/>
              <w:gridCol w:w="882"/>
              <w:gridCol w:w="887"/>
            </w:tblGrid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</w:tr>
            <w:tr w:rsidR="00E0629E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E-JN-24/2020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nadzora protuprovalnog, vatrodojavnog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videonadzornog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sustava, intervencija zaštitara, ophodnja objekta i servisa protuprovalnog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videonadzornog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sustava za potrebe Fakulteta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VUKOVAR SECURITY d.o.o. 34380489130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Klasa: 430-02/20-01/139;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Urbroj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: 2158-94-02-20-01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52.180,00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62.225,00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59.300,00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20.01.2022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E-JN-02/2021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Pružanje usluge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najma opreme za tehničku organizaciju skupova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ALIGHIERI 04154893459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58.000,00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15.02.2022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laboratorijsko posuđe i pribor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33793000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88470929840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406-01/19-01-01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2158-94-02-19-119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73.540,60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18.385,15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91.925,75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119.260,31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sklopljen okvirni sporazum-okvirne količine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 listopada 2020. dodatak okvirnom sporazuma do 31. siječnja 2020.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licence za računalni program računovodstveno poslovnog sustava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48900000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77396594560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430-02/21-01/06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44.220,00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55.275,00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06.01.2022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54.781,46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15.02.2022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Pružanje usluge praćenja natječaja, informiranja o natječajima i pomoć pri izradi projekata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Centar za poduzetništvo Osijek 75020571350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KLASA:430-02/21-01/10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URBROJ:2158-94-02-21-01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48.600,00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60.750,00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60.750,00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15.02.2022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Pružanje usluge upravljanja projektom za projekt: Primjena inovativnih bioloških pripravaka u održivim tehnologijama biljne proizvodnje,KK.01.1.1.07.0053 za potrebe Fakulteta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agrobiotehničkih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znanosti Osijek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75112100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Centar za poduzetništvo Osijek 75020571350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430-02/21-01/26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Urbroj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: 2158-94-02-21-01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97.920,00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242.480,00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122.400,00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25.02.2021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ELEKTRONIČKE   KOMUNIKACIJSKE USLUGE U NEPOKRETNOJ MREŽI: Grupa 8.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0F3-0007778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Hrvatski Telekom d.d.; Iskon Internet d.d.; OT-Optima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18-100617-04989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59.964,00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14.991,00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74.955,00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6.728,53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22.04.2022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mjernih uređaja za potrebe projekta "Procjena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konzervacijske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obrade tla kao napredne metode uzgoja usjeva i prevencije degradacije tla" IP-2020-02-2647 za potrebe Fakulteta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agrobiotehničkih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znanosti Osijek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42610000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Ansar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-analitika d.o.o. 12100614190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Klasa:430-02/21-01/23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Urbroj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: 2158-94-02-21-01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128.390,00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32.097,50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160.487,50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21.04.2021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160.487,50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29.04.2021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tonera i tinti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30125110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Pirini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55605723916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430-02/21-01/27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Urbroj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: 2158-94-02-21-01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97.796,30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24.449,07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122.245,37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75.043,47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22.03.2022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tiska diploma i mapa za diplome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Grafika d.o.o. Osijek 79455013614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311.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02.04.2021.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36.160,00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9.040,00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45.200,00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14.06.2021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45.200,00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29.04.2021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25.06.2021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osobnih računala i monitora te tableta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PIRINI-TRADE d.o.o. 55605723916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Klasa: 430-02/21-01/52,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urbroj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: 2158-94-02-21-01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192.999,50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48.249,88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241.249,38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241.249,38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29.04.2021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24.05.2022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312.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pružanje usluge izrade ograde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44313100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Ograde HL d.o.o. 32827849892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65.988,00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16.497,00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82.485,00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82.485,00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29.04.2021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18.10.2021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12,14,10,11,13,23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kemikalija, laboratorijskog posuđa i pribora za potrebe Fakulteta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agrobiotehničkih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znanosti Osijek: Organske kemikalije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24320000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0F3-0021642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KEFO d.o.o. 09371680761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430-02/21-01/76, 2158-94-02-21-01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49.870,45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12.467,61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62.338,06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08.06.2021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12,14,10,11,13,23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kemikalija, laboratorijskog posuđa i pribora za potrebe Fakulteta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agrobiotehničkih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znanosti Osijek: Anorganske kemikalije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24320000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0F3-0021642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KEFO d.o.o. 09371680761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430-02/21-01/76, 2158-94-02-21-01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81.821,60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20.455,40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102.277,00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08.06.2021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12,14,10,11,13,23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kemikalija, laboratorijskog posuđa i pribora za potrebe Fakulteta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agrobiotehničkih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znanosti Osijek: Laboratorijsko posuđe i pribor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24320000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0F3-0021642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KEFO d.o.o. 09371680761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430-02/21-01/76, 2158-94-02-21-01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156.200,23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39.050,06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195.250,29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08.06.2021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12,14,10,11,13,23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kemikalija, laboratorijskog posuđa i pribora za potrebe Fakulteta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agrobiotehničkih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znanosti Osijek: Reagensi i standardi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24320000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0F3-0021642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KEFO d.o.o. 09371680761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430-02/21-01/76, 2158-94-02-21-01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70.577,95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17.644,49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88.222,44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08.06.2021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12,14,10,11,13,23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kemikalija, laboratorijskog posuđa i pribora za potrebe Fakulteta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agrobiotehničkih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znanosti Osijek: Mikrobiološke podloge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24320000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0F3-0021642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KEFO d.o.o. 09371680761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430-02/21-01/76, 2158-94-02-21-01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22.367,60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5.591,90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27.959,50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08.06.2021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12,14,10,11,13,23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kemikalija, laboratorijskog posuđa i pribora za potrebe Fakulteta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agrobiotehničkih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znanosti Osijek: Enzimi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24320000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0F3-0021642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KEFO d.o.o. 09371680761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430-02/21-01/76, 2158-94-02-21-01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42.155,70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10.538,93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52.694,63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08.06.2021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Pružanje usluge izrada vizualnog identiteta projekta – tisak promotivnih materijala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22462000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Grafika d.o.o. Osijek 79455013614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430-02/21-01/93, 2158-94-02-21-01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23.408,80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5.852,20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29.261,00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07.07.2021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29.261,00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25.06.2021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08.07.2021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Higijenske potrepštine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Zvg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44391899796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430-02/21-01/98, 2158-94-02-21-01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47.250,00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11.812,50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59.062,50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59.062,50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25.06.2021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06.07.2022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290,291,292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VOĆARSKA MEHANIZACIJA ZA PROJEKT  APPLERESIST K.K.05.1.1.02.0029: Voćarska platforma(1 komad)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16700000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0F3-0021866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Pšeno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31087096394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430-02/21-01/73, 2158-94-02-21-01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50.312,00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12.578,00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62.890,00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18.06.2021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62.890,00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25.06.2021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290,291,292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VOĆARSKA MEHANIZACIJA ZA PROJEKT  APPLERESIST K.K.05.1.1.02.0029: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Atomizer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vučeni(1 komad)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16700000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0F3-0021866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Pšeno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31087096394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430-02/21-01/73, 2158-94-02-21-01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50.350,40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12.587,60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62.938,00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18.06.2021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62.938,00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25.06.2021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290,291,292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VOĆARSKA MEHANIZACIJA ZA PROJEKT  APPLERESIST K.K.05.1.1.02.0029: Voćarski traktor(1 komad)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16700000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0F3-0021866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AGRARIA d.o.o. 46454798005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430-02/21-01/72, 2158-94-02-21-01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315.200,00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78.800,00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394.000,00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394.000,00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25.06.2021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E-MV-03/2020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POTROŠNOG ISTRAŽIVAČKOG MATERIJALA ZA PROJEKT„INOVATIVNA PROIZVODNJA ORGANSKIH GNOJIVA I SUPSTRATA ZA UZGOJ PRESADNICA KK.01.1.1.04.0052“: Potrošni istraživački materijal -analitički plinovi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33141000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0F3-0022184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Messer Croatia Plin d.o.o. 32179081874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430-02/21-01/83, 2158-94-02-21-01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27.101,92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6.775,48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33.877,40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20.11.2022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30.027,40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E-MV-03/2020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POTROŠNOG ISTRAŽIVAČKOG MATERIJALA ZA PROJEKT„INOVATIVNA PROIZVODNJA ORGANSKIH GNOJIVA I SUPSTRATA ZA UZGOJ PRESADNICA KK.01.1.1.04.0052“: Posebna grupa kemikalija: standardi, referentni materijali, kemikalije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enzimatske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reakcije i kemikalije pos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ebne čistoće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33141000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0F3-0022184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Biovit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73275412890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430-02/21-01/68, 2158-94-02-21-01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90.652,60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22.663,15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113.315,75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20.11.2022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111.315,74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E-MV-03/2020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POTROŠNOG ISTRAŽIVAČKOG MATERIJALA ZA PROJEKT„INOVATIVNA PROIZVODNJA ORGANSKIH GNOJIVA I SUPSTRATA ZA UZGOJ PRESADNICA KK.01.1.1.04.0052“: Potrošni istraživački materijal, pribor i sitna potrošna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33141000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0F3-0022184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KEFO d.o.o. 09371680761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430-02/21-01/67. 2158-94-02-21-01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274.836,58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68.709,15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343.545,73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20.11.2022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349.219,59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E-MV-03/2020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POTROŠNOG ISTRAŽIVAČKOG MATERIJALA ZA PROJEKT„INOVATIVNA PROIZVODNJA ORGANSKIH GNOJIVA I SUPSTRATA ZA UZGOJ PRESADNICA KK.01.1.1.04.0052“: Potrošni istraživački materijal -supstrati,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kondicioneri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 nosači i plitice za uzgoj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33141000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0F3-0022184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KEFO d.o.o. 09371680761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430-02/21-01/63, 2158-94-02-21-01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24.890,25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6.222,56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31.112,81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31.112,81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E-MV-03/2020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POTROŠNOG ISTRAŽIVAČKOG MATERIJALA ZA PROJEKT„INOVATIVNA PROIZVODNJA ORGANSKIH GNOJIVA I SUPSTRATA ZA UZGOJ PRESADNICA KK.01.1.1.04.0052“: Posebna grupa kemikalija: Podloge za uzgoj mikroorganizama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33141000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0F3-0022184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KEFO d.o.o. 09371680761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430-02/21-01/64, 2158-94-02-21-01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99.358,70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24.839,68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124.198,38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20.11.2022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124.198,38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E-MV-03/2020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POTROŠNOG ISTRAŽIVAČKOG MATERIJALA ZA PROJEKT„INOVATIVNA PROIZVODNJA ORGANSKIH GNOJIVA I SUPSTRATA ZA UZGOJ PRESADNICA KK.01.1.1.04.0052“: Kemikalije: kiseline, lužine, soli, otapala i ostale kemikalije za potrebe projekta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33141000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0F3-0022184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KEFO d.o.o. 09371680761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430-02/21-01/69, 2158-94-02-21-01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95.304,40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23.826,10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119.130,50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20.11.2022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119.130,50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E-VV-01/2020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laboratorijske opreme: Grupa 8: Skenirajući UV/VIS čitač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mikrotitarskih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pločica sa pripadajućom programskom podrškom (1 komad)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38970000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0F3-0023465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INEL- medicinska tehnika d.o.o. 56895477602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18.06.2021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195.190,00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48.797,50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243.987,50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243.987,50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19.10.2021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E-VV-01/2020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laboratorijske opreme: Grupa 2: CN analizator (1 komad)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38970000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0F3-0023465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Asolutic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74472591115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18.06.2021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418.990,45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104.747,61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523.738,06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523.738,06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19.10.2021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E-VV-01/2020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laboratorijske opreme: Grupa 3: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Kriogeni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mlin (1 komad) i posude za tekući dušik (1 komad)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38970000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0F3-0023465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Jasika d.o.o. 62815184072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18.06.2021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151.567,00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37.891,75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189.458,75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189.458,75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19.10.2021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E-VV-01/2020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laboratorijske opreme: Grupa 9: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Sušionik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opće namjene (1 komad)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38970000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0F3-0024044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Simon d.o.o. 49063222120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25.06.2021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24.720,00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6.180,00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30.900,00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30.900,00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02.07.2021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19.10.2021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E-VV-01/2020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laboratorijske opreme: Grupa 5: Uređaj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peletiranje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s hlađenjem (1 komad)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38970000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0F3-0024044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KEFO d.o.o. 09371680761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25.06.2021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147.600,00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36.900,00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184.500,00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02.07.2021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E-VV-01/2020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laboratorijske opreme: Grupa 11: Zamrzivač (1 komad)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38970000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0F3-0024044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KEFO d.o.o. 09371680761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25.06.2021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63.184,00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15.796,00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78.980,00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02.07.2021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E-VV-01/2020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laboratorijske opreme: Grupa 12: Mikroskop (1 komad)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38970000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0F3-0024044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KEFO d.o.o. 09371680761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25.06.2021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8.804,00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2.201,00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GREŠKA DUPLO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02.07.2021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E-VV-01/2020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laboratorijske opreme: Grupa 13: Komora za inkubaciju IN VITRO staničnih kultura (1 komad), Vakuum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Manifold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-vakuum uređaj za filtraciju uzoraka (1 komad)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38970000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0F3-0024044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Simon d.o.o. 49063222120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25.06.2021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51.640,00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12.910,00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64.550,00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64.550,00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Inkubator 17.09. račun na 48.150,00,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Manifold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24.09. račun na 16.400,00kn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02.07.2021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19.10.2021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E-VV-01/2020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laboratorijske opreme: Grupa 5: Uređaj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peletiranje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s hlađenjem (1 komad)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38970000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0F3-0024501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KEFO d.o.o. 09371680761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25.06.2021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147.600,00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36.900,00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184.500,00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175.275,00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05.07.2021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24.05.2022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E-VV-01/2020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laboratorijske opreme: Grupa 11: Zamrzivač (1 komad)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38970000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0F3-0024501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KEFO d.o.o. 09371680761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25.06.2021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63.184,00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15.796,00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78.980,00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78.980,00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05.07.2021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19.10.2021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E-VV-01/2020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laboratorijske opreme: Grupa 12: Mikroskop (1 komad)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38970000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0F3-0024501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KEFO d.o.o. 09371680761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25.06.2021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8.804,00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2.201,00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05.07.2021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19.10.2021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E-VV-01/2020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laboratorijske opreme: Grupa 1: a) Komora za uzgoj biljaka u kontroliranim uvjetima za biljke niskog habitusa (1 komad) i b) Komora za uzgoj biljaka u kontroliranim uvjetima za biljke visokog habitusa (1 komad)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38970000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0F3-0025041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Asolutic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74472591115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914.607,00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228.651,75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1.143.258,75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1.143.258,75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12.07.2021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20.01.2022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E-VV-01/2020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laboratorijske opreme: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Grupa 4: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Fermentor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(1 komad), Inkubator (1 komad),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Liofilizator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(2 komada) i Automatski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autoklav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(1 komad)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38970000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0025041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Otvoreni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KEFO d.o.o.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09371680761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648.653,00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162.163,25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810.816,25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810.816,25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12.07.2021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20.01.2022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E-VV-01/2020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laboratorijske opreme: Grupa 10: Analitička vaga na četiri decimale (1 komad)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38970000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0F3-0026849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Crux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89659040218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18.799,00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4.699,75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23.498,75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23.498,75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19.10.2021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E-JN-14/2021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Pružanje usluge uvodne i završne konferencije za projekt Fakulteta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agrobiotehničkih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znanosti Osijek: „Primjena inovativnih bioloških pripravaka u održivim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tehnologijana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biljne proizvodnje KK.01.1.1.07.0053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InoBioTeh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)“ i završne konferencije za projekat Fa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kulteta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agrobiotehničkih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znanosti Osijek: „Razvoj i uspostava zajedničkog studija: ICT u poljoprivrednim znanostima UP.03.1.1.02.0042“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55523000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Kubo d.o.o. 74373975422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430-02/21-01/121; 2158-94-02-21-01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26.500,00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4.117,00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30.617,00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30.07.2021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30.07.2021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E-MV-04/2021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traktora putem financijskog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leasinga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66114000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0F3-0028843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ERSTE &amp; STEIERMÄRKISCHE S-LEASING d.o.o. 46550671661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84476/21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753.517,65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173.650,00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927.167,65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02.08.2021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02.08.2021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315,316,321,322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EDUKACIJE ZA PROJEKTE „ZNANSTVENO ISTRAŽIVAČKI CENTAR ZA VINOVU LOZU I VINO MANDIĆEVAC KK.01.1.1.09.0021“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  „RAZVOJNO ISTRAŽIVAČKI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BioPark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ANIMALNU PROIZVODNJU I BIOTEHNOLOGIJU KK.01.1.1.09.0020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Institut za razvoj tržišta rada 71692128259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09.08.2021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430-02/21-01/133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URBROJ2158-94-02-21-01: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 LISTOPADA 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17.250,00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86.250,00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86.250,00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24.08.2021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20.01.2022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S ANALIZOM TROŠKOVA I KORISTI ZA PROJEKT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„ZNANSTVENO ISTRAŽIVAČKI CENTAR ZA VINOVU LOZU I VINO MANDIĆEVAC KK.01.1.1.09.0021“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Gantt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consulting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32613813609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12.08.2021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430-02/21-01/134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2158-94-02-21-01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173.000,00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173.000,00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173.000,00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24.08.2021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335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Iskop zdenca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45112400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VODOVOD-HIDROGEOLOŠKI RADOVI d.o.o. 93073121103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430-02/21-01/152, 2158-94-02-21-01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169.600,00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169.600,00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169.450,00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01.10.2021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20.01.2022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Laboratorijska oprema-uređaj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lizu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tkiva i termo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tresilica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projekt "Inovativna proizvodnja organskih gnojiva i supstrata za uzgoj presadnica KK.01.1.1.04.0052"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38436800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INEL- medicinska tehnika d.o.o. 56895477602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430-02/21-01/155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2158-94-02-21-01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66.900,00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16.725,00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83.625,00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83.625,00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05.10.2021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20.01.2022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Pružanje usluge lekture nastavnih materijala za projekat Fakulteta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agrobiotehničkih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znanosti Osijek: razvoj i uspostava zajedničkog studija: „ICT u poljoprivrednim znanostima“ UP.03.1.1.02.0042“.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ORIGO 42463409463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15.10.2021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52.000,00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05.10.2021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20.01.2022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E-MV-05/2021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ADMININISTRACIJA PROJEKATA I  IZRADA DON-a ZA PROJEKT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75112100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0F3-0035912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KRUTAK d.o.o. 66135581745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430-02/21-01/163; 2158-94-02-21-01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Za administriranje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Mandićevac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do 03.03.2022, za administriranje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Biopark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do 03.12.2022, izrada dokumentacije 30 dana.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254.000,00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63.500,00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317.500,00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Tromjesečna evidencija ugovora: Usluge obveznog osiguranja od automobilske odgovornosti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kasko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osiguranja: Grupa 1- osobna vozila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0F3-0037448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osiguranje d.d. 26187994862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6.720,97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20.01.2022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Tromjesečna evidencija ugovora: Usluge obveznog osiguranja od automobilske odgovornosti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kasko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osiguranja: Grupa 2- ostala vozila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0F3-0037448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osiguranje d.d. 26187994862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4.106,50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20.01.2022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cateringa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55523000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Kubo d.o.o. 74373975422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25.200,00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3.708,00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28.908,00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28.908,00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24.05.2022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adaptacija postojećeg laboratorija za potrebe projekta „Primjena inovativnih bioloških pripravaka u održivim tehnologijama biljne proizvodnje, KK.01.1.1.07.0053,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InoBioTeh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)“ Fakulteta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agrobiotehničkih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znanosti Osijek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45214610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SUHOMONT 83484651831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430-02/21-01/167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2158-94-02-21-01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14.599,56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14.599,56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14.599,56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20.01.2022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E-MV-06/2021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POTROŠNOG ISTRAŽIVAČKOG MATERIJALA ZA PROJEKT„ PRIMJENA INOVATIVNIH BIOLOŠKIH PRIPRAVAKA U ODRŽIVIM TEHNOLOGIJANA BILJNE PROIZVODNJE, KK.01.1.1.07.0053,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InoBioTeh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)“: Kemikalije - kiseline, lužine, soli, otapala i ostale kemikalije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33141000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0F3-0039989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KEFO d.o.o. 09371680761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430-02/21-01/158; 2158-94-02-21-01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81.960,35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20.490,09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102.450,44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03.11.2021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E-MV-06/2021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POTROŠNOG ISTRAŽIVAČKOG MATERIJALA ZA PROJEKT„ PRIMJENA INOVATIVNIH BIOLOŠKIH PRIPRAVAKA U ODRŽIVIM TEHNOLOGIJANA BILJNE PROIZVODNJE, KK.01.1.1.07.0053,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InoBioTeh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)“: Potrošni istraživački materijal - analitički plinovi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33141000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0F3-0039989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Messer Croatia Plin d.o.o. 32179081874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430-02/21-01/159; 2158-94-02-21-01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94.707,44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23.676,86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118.384,30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03.11.2021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E-MV-06/2021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POTROŠNOG ISTRAŽIVAČKOG MATERIJALA ZA PROJEKT„ PRIMJENA INOVATIVNIH BIOLOŠKIH PRIPRAVAKA U ODRŽIVIM TEHNOLOGIJANA BILJNE PROIZVODNJE, KK.01.1.1.07.0053,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InoBioTeh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)“: Posebna grupa kemikalija - standardi, referentni materijali, kemikalije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enzimat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reakcije i kemikalije posebne čistoće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33141000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0F3-0039989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88470929840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430-02/21-01/160; 2158-94-02-21-01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11.968,00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2.992,00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14.960,00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03.11.2021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E-MV-06/2021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POTROŠNOG ISTRAŽIVAČKOG MATERIJALA ZA PROJEKT„ PRIMJENA INOVATIVNIH BIOLOŠKIH PRIPRAVAKA U ODRŽIVIM TEHNOLOGIJANA BILJNE PROIZVODNJE, KK.01.1.1.07.0053,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InoBioTeh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)“: Potrošni istraživački materijal - pribor i sitna potrošna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33141000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0F3-0039989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88470929840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430-02/21-01/161; 2158-94-02-21-01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260.271,00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65.067,75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325.338,75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03.11.2021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337, 338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Oprema za upravljanje industrijskim procesima, uređaj za utvrđivanje tvrdoće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peleta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uređaji za titraciju i separaciju u kontroli digestije za potrebe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Interreg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IPA CBC Hr-RS, CBC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Clusters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45252122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Dostavi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j.d.o.o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64781987397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430-02/21-01/166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2158-94-02-21-01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53.404,54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13.351,14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66.755,68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66.755,68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23.02.2022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Elevator za potrebe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Interreg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IPA CBC Hr-RS, CBC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Clusters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42417000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Tehnopan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68616571277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430-02/21-01/171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2158-94-02-21-01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9.182,01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2.295,51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11.477,52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11.477,52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20.01.2022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E-MV-07/2021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POTROŠNOG ISTRAŽIVAČKOG MATERIJALA ZA PROJEKT„PRIMJENA INOVATIVNIH BIOLOŠKIH PRIPRAVAKA U ODRŽIVIM TEHNOLOGIJANA BILJNE PROIZVODNJE, KK.01.1.1.07.0053,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InoBioTeh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)“ PODLOGE ZA UZGOJ MIKROORGANIZAMA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33698100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0F3-0045149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KEFO d.o.o. 09371680761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430-02/21-01/191; 2158-94-02-21-01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238.802,60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59.700,65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298.503,25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15.12.2021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E-VV-02/2021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MEHANIZACIJA ZA ZASNIVANJE I ODRŽAVANJE NASADA ZA PODMJERU 10.2 “POTPORA ZA OČUVANJE,ODRŽIVO KORIŠTENJE I RAZVOJ GENETSKIH IZVORA U POLJOPRIVREDI“: Mehanizacija za zaštitu usjeva:   Uređaj za aplikaciju herbicida (1 komad)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0F3-0046325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AGROSAD CROATIA d.o.o. 50097911762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430-02/21-02/198, 2158-94-02-21-02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68.500,00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85.625,00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85.625,00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20.01.2022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E-VV-02/2021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MEHANIZACIJA ZA ZASNIVANJE I ODRŽAVANJE NASADA ZA PODMJERU 10.2 “POTPORA ZA OČUVANJE,ODRŽIVO KORIŠTENJE I RAZVOJ GENETSKIH IZVORA U POLJOPRIVREDI“: Mehanizacija za osnovnu obradu tla:  Okretni plug (1 komad)  Kratka tanjurača (1 komad)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0F3-0046325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Agritech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Šarić d.o.o. 11909103713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430-02/21-02/198, 2158-94-02-21/01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250.700,00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62.675,00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313.375,00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313.375,00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20.01.2022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E-VV-02/2021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MEHANIZACIJA ZA ZASNIVANJE I ODRŽAVANJE NASADA ZA PODMJERU 10.2 “POTPORA ZA OČUVANJE,ODRŽIVO KORIŠTENJE I RAZVOJ GENETSKIH IZVORA U POLJOPRIVREDI“: Mehanizacija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predsjetvenu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pripremu tla i sjetvu:  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Rotodrljača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(1 komad),   Žitna sijačica (1 komad)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0F3-0046325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Agritech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Šarić d.o.o. 11909103713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430-02/21-02/198, 2158-94-02-21-01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223.400,00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55.850,00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279.250,00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279.250,00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20.01.2022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E-VV-02/2021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MEHANIZACIJA ZA ZASNIVANJE I ODRŽAVANJE NASADA ZA PODMJERU 10.2 “POTPORA ZA OČUVANJE,ODRŽIVO KORIŠTENJE I RAZVOJ GENETSKIH IZVORA U POLJOPRIVREDI“: Mehanizacija za transport u poljoprivredi:  Traktorski viličar (1 komad)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0F3-0046325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Agritech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Šarić d.o.o. 11909103713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430-02/21-02/198, 2158-94-02-21-01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53.400,00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13.350,00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66.750,00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66.750,00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20.01.2022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E-VV-03/2021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LABORATORIJSKE OPREME ZA ZASNIVANJE I ODRŽAVANJE NASADA ZA POTREBE PROVEDBE PODMJERE 10.2 “POTPORA ZA OČUVANJE, ODRŽIVO KORIŠTENJE I RAZVOJ GENETSKIH IZVORA U POLJOPRIVREDI“: Oprema za sterilizaciju: 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Autoklav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(1 komad) 52.000,00 kn bez PDV-a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0F3-0046371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KEFO d.o.o. 09371680761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430-02/21-02/197, 2158-94-02-21-03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40.942,00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10.235,50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51.177,50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51.177,50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20.01.2022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E-VV-03/2021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LABORATORIJSKE OPREME ZA ZASNIVANJE I ODRŽAVANJE NASADA ZA POTREBE PROVEDBE PODMJERE 10.2 “POTPORA ZA OČUVANJE, ODRŽIVO KORIŠTENJE I RAZVOJ GENETSKIH IZVORA U POLJOPRIVREDI“: Kompresor:  - Kompresor za održavanje i opskrbu sustava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bioreaktora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(1 kom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ad) 24.000,00 kn bez PDV-a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0F3-0046371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TERZIĆ d.o.o. 31075071791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430-02/21-02/197, 2158-94-02-21-02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22.837,50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5.709,38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28.546,88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28.546,88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20.01.2022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E-VV-03/2021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LABORATORIJSKE OPREME ZA ZASNIVANJE I ODRŽAVANJE NASADA ZA POTREBE PROVEDBE PODMJERE 10.2 “POTPORA ZA OČUVANJE, ODRŽIVO KORIŠTENJE I RAZVOJ GENETSKIH IZVORA U POLJOPRIVREDI“: FTIR tehnologija :  - FTIR tehnologija za analizu uzoraka (1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komad) 295.200,00 kn bez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PDV-a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38000000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0F3-0046371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Labena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09146496654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430-02/21-02/197, 2158-94-02-21-01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294.740,35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73.685,09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368.425,44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368.425,44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20.01.2022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346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VIDEO NADZOR NASADA I PLASTENIKA ZA ODRŽAVANJE NASADA ZA POTREBE PROVEDBE PODMJERE 10.2 “POTPORA ZA OČUVANJE, ODRŽIVO KORIŠTENJE I RAZVOJ GENETSKIH IZVORA U POLJOPRIVREDI“  IZ PROGRAMA RURALNOG RAZVOJA REPUBLIKE HRVATSKE ZA RAZDOBLJE 2014.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-2020., FAKULTETA AGROBIOTEHNIČKIH ZNANOSTI OSIJEK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31600000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VUKOVAR SECURITY d.o.o. 34380489130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430-02/21-01/199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2158-94-02-21-03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8.918,00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2.229,50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11.147,50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11.147,50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20.01.2022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346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DIGITALNIH FOTOAPARATA ZA ODRŽAVANJE NASADA ZA POTREBE PROVEDBE PODMJERE 10.2 “POTPORA ZA OČUVANJE, ODRŽIVO KORIŠTENJE I RAZVOJ GENETSKIH IZVORA U POLJOPRIVREDI“  IZ PROGRAMA RURALNOG RAZVOJA REPUBLIKE HRVATSKE ZA RAZDOBLJE 2014.-2020., FAKULTETA AG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ROBIOTEHNIČKIH ZNANOSTI OSIJEK GRUPA 1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31600000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Pirini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55605723916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430-02/21-01/199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2158-94-02-21-02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15.560,00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3.890,00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19.450,00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19.450,00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20.01.2022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346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MINI DRONA, DIGITALNIH FOTOAPARATA, MOBILNOG TELEFONA, OPREMA ZA VIDEO NADZOR NASADA I PLASTENIKA I HLADNJAK/ZAMRZIVAČ ZA ODRŽAVANJE NASADA ZA POTREBE PROVEDBE PODMJERE 10.2 “POTPORA ZA OČUVANJE, ODRŽIVO KORIŠTENJE I RAZVOJ GENETSKIH IZVORA U POLJO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PRIVREDI“  IZ PROGRAMA RURALNOG RAZVOJA REPUBLIKE HRVATSKE ZA RAZDOBLJE 2014.-2020., FAKULTETA AGROBIOTEHNIČKIH ZNANOSTI OSIJEK GRUPA 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31600000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PIRINI-TRADE d.o.o. 55605723916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430-02/21-01/199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2158-94-02-21-02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9.399,00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2.349,75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11.748,75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11.748,75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20.01.2022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346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MINI DRONA, DIGITALNIH FOTOAPARATA, MOBILNOG TELEFONA, OPREMA ZA VIDEO NADZOR NASADA I PLASTENIKA I HLADNJAK/ZAMRZIVAČ ZA ODRŽAVANJE NASADA ZA POTREBE PROVEDBE PODMJERE 10.2 “POTPORA ZA OČUVANJE, ODRŽIVO KORIŠTENJE I RAZVOJ GENETSKIH IZVORA U POLJOP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RIVREDI“  IZ PROGRAMA RURALNOG RAZVOJA REPUBLIKE HRVATSKE ZA RAZDOBLJE 2014.-2020., FAKULTETA AGROBIOTEHNIČKIH ZNANOSTI OSIJEK GRUPA 3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31600000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Pirini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55605723916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430-02/21-01/199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2158-94-02-21-02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4.958,87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1.239,71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6.198,58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6.198,58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20.01.2022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346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MINI DRONA, DIGITALNIH FOTOAPARATA, MOBILNOG TELEFONA, OPREMA ZA VIDEO NADZOR NASADA I PLASTENIKA I HLADNJAK/ZAMRZIVAČ ZA ODRŽAVANJE NASADA ZA POTREBE PROVEDBE PODMJERE 10.2 “POTPORA ZA OČUVANJE, ODRŽIVO KORIŠTENJE I RAZVOJ GENETSKIH IZVORA U POLJOP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RIVREDI“  IZ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PROGRAMA RURALNOG RAZVOJA REPUBLIKE HRVATSKE ZA RAZDOBLJE 2014.-2020., FAKULTETA AGROBIOTEHNIČKIH ZNANOSTI OSIJEK GRUPA 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31600000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Pirini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55605723916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430-02/21-01/199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2158-94-02-21-02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20.01.2022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ZAŠTITNE ODJEĆE I OBUĆE ZA ZASNIVANJE I ODRŽAVANJE NASADA ZA POTREBE PROVEDBE PODMJERE 10.2 “POTPORA ZA OČUVANJE, ODRŽIVO KORIŠTENJE I RAZVOJ GENETSKIH IZVORA U POLJOPRIVREDI“  IZ PROGRAMA RURALNOG RAZVOJA REPUBLIKE HRVATSKE ZA RAZDOBLJE 2014.-2020.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 FAKULTETA AGROBIOTEHNIČKIH ZNANOSTI OSIJEK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35113400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ZAVAS d.o.o. 26046765567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430-02/21-01/199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2158-94-02-21-04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20.843,34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5.210,84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26.054,18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26.054,18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20.01.2022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GPS UREĐAJ  ZA POLJOPRIVREDU- MODUL / NADOGRADNJA ZA PRECIZNO GEOPOZICIONIRANJE, ZA ZASNIVANJE I ODRŽAVANJE NASADA ZA POTREBE PROVEDBE PODMJERE 10.2 “POTPORA ZA OČUVANJE, ODRŽIVO KORIŠTENJE I RAZVOJ GENETSKIH IZVORA U POLJOPRIVREDI“  IZ PROGRAMA RUR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ALNOG RAZVOJA REPUBLIKE HRVATSKE ZA RAZDOBLJE 2014.-2020., ZA POTREBE FAKULTETA AGROBIOTEHNIČKIH ZNANOSTI OSIJEK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38112100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JERKOVIĆ d.o.o. 36974693678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430-02/21-01/199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2158-94-02-21-05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46.780,00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11.695,00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58.475,00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58.475,00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20.01.2022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345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ALATA I KAŠETA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 ZASNIVANJE I ODRŽAVANJE NASADA ZA POTREBE PROVEDBE PODMJERE 10.2 “POTPORA ZA OČUVANJE, ODRŽIVO KORIŠTENJE I RAZVOJ GENETSKIH IZVORA U POLJOPRIVREDI“  IZ PROGRAMA RURALNOG RAZVOJA REPUBLIKE HRVATSKE ZA RAZDOBLJE 2014.-2020., FAKULTETA AGROBIOTEHNIČKIH ZN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ANOSTI OSIJEK GRUPA 1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42652000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KEMOFARM 40987730759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430-02/21-01/199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2158-94-02-21-06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2.387,70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596,93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2.984,63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2.984,63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20.01.2022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345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ALATA I KAŠETA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 ZASNIVANJE I ODRŽAVANJE NASADA ZA POTREBE PROVEDBE PODMJERE 10.2 “POTPORA ZA OČUVANJE, ODRŽIVO KORIŠTENJE I RAZVOJ GENETSKIH IZVORA U POLJOPRIVREDI“  IZ PROGRAMA RURALNOG RAZVOJA REPUBLIKE HRVATSKE ZA RAZDOBLJE 2014.-2020., FAKULTETA AGROBIOTEHNIČKIH ZN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ANOSTI OSIJEK GRUPA 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42652000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Pšeno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31087096394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430-02/21-01/199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2158-94-02-21-07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1.579,20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394,80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1.974,00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1.974,00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20.01.2022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345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ALATA I KAŠETA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 ZASNIVANJE I ODRŽAVANJE NASADA ZA POTREBE PROVEDBE PODMJERE 10.2 “POTPORA ZA OČUVANJE, ODRŽIVO KORIŠTENJE I RAZVOJ GENETSKIH IZVORA U POLJOPRIVREDI“  IZ PROGRAMA RURALNOG RAZVOJA REPUBLIKE HRVATSKE ZA RAZDOBLJE 2014.-2020., FAKULTETA AGROBIOTEHNIČKIH ZN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ANOSTI OSIJEK GRUPA 3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42652000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Pšeno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31087096394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430-02/21-01/199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2158-94-02-21-07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13.605,44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3.401,36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17.006,80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17.006,80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20.01.2022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347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SUSTAVA PROTUGRADNE ZAŠTITE SA ZAŠTITNOM MREŽOM I STUPOVA, ARMATURE I ZATEZNIH ŽICA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 xml:space="preserve">ZA ZASNIVANJE I ODRŽAVANJE NASADA ZA POTREBE PROVEDBE PODMJERE 10.2 “POTPORA ZA OČUVANJE, ODRŽIVO KORIŠTENJE I RAZVOJ GENETSKIH IZVORA U POLJOPRIVREDI“  IZ PROGRAMA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RURALNOG RAZVOJA REPUBLIKE HRVATSKE ZA RAZDOBLJE 2014.-2020., ZA POTREBE FAKULTETA AGROBIOTEHNIČKIH ZNANOSTI OSIJEK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44313000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Aranea d.o.o. 93331324862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430-02/21-01/199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2158-94-02-21-01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157.192,24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39.298,06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196.490,30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196.490,30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20.01.2022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E-VV-03/2021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LABORATORIJSKE OPREME ZA ZASNIVANJE I ODRŽAVANJE NASADA ZA POTREBE PROVEDBE PODMJERE 10.2 “POTPORA ZA OČUVANJE, ODRŽIVO KORIŠTENJE I RAZVOJ GENETSKIH IZVORA U POLJOPRIVREDI“: Priprema i usitnjavanje uzoraka:  - Ultrazvučni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homogenizator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(1 komad) 40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.000,00 kn bez PDV-a  - Laboratorijski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blender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(1 komad) 11.200,00 kn bez PDV-a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0F3-0047125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KEFO d.o.o. 09371680761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430-02/21-02/197, 2158-94-02-21-04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51.025,00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12.756,25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63.781,25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63.781,25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20.01.2022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E-VV-03/2021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LABORATORIJSKE OPREME ZA ZASNIVANJE I ODRŽAVANJE NASADA ZA POTREBE PROVEDBE PODMJERE 10.2 “POTPORA ZA OČUVANJE, ODRŽIVO KORIŠTENJE I RAZVOJ GENETSKIH IZVORA U POLJOPRIVREDI“: Oprema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spektrofotometrijske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analize: 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Spektrofotometar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(1 komad) 63.2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00,00 kn bez PDV-a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0F3-0047125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SHIMADZU D.O.O. 16214531266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430-02/21-02/197, 2158-94-02-21-04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10.500,00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52.500,00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52.500,00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20.01.2022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E-VV-03/2021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LABORATORIJSKE OPREME ZA ZASNIVANJE I ODRŽAVANJE NASADA ZA POTREBE PROVEDBE PODMJERE 10.2 “POTPORA ZA OČUVANJE, ODRŽIVO KORIŠTENJE I RAZVOJ GENETSKIH IZVORA U POLJOPRIVREDI“: Setovi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klipsi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:  -Setovi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klipsi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(12 komada) 16.000,00 kn bez P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DV-a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0F3-0047125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Ansar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-analitika d.o.o. 12100614190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430-02/21-02/197, 2158-94-02-21-06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14.988,00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3.747,00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18.735,00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18.735,00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20.01.2022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potrošnog istraživačkog pribora – supstrati,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kondicioneri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nosači i plitice za uzgoj za projekt Fakulteta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agrobiotehničkih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znanosti Osijek: „Primjena inovativnih bioloških pripravaka u održivim tehnologijama biljne proizvodnje, KK.01.1.1.07.0053,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noBioTeh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)“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BIOGAL d.o.o. 37341468914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430-02/21-01/203, 2158-94-02-21-01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37.584,00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9.396,00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46.980,00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46.980,00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24.05.2022</w:t>
                  </w:r>
                </w:p>
              </w:tc>
            </w:tr>
            <w:tr w:rsidR="00E0629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E-VV-03/2021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LABORATORIJSKE OPREME ZA ZASNIVANJE I ODRŽAVANJE NASADA ZA POTREBE PROVEDBE PODMJERE 10.2 “POTPORA ZA OČUVANJE, ODRŽIVO KORIŠTENJE I RAZVOJ GENETSKIH IZVORA U POLJOPRIVREDI“: Mlin za biljne uzorke:  - Mlin za biljne uzorke (1 komad) 36.000,00 kn bez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PDV-a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0F3-0047524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Ansar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-analitika d.o.o. 12100614190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430-02/21-02/197, 2158-94-02-21-05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29.300,00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7.325,00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36.625,00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36.625,00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E0629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20.01.2022</w:t>
                  </w:r>
                </w:p>
              </w:tc>
            </w:tr>
          </w:tbl>
          <w:p w:rsidR="00E0629E" w:rsidRDefault="00E0629E">
            <w:pPr>
              <w:spacing w:after="0" w:line="240" w:lineRule="auto"/>
            </w:pPr>
          </w:p>
        </w:tc>
        <w:tc>
          <w:tcPr>
            <w:tcW w:w="524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</w:tr>
      <w:tr w:rsidR="00E0629E">
        <w:trPr>
          <w:trHeight w:val="100"/>
        </w:trPr>
        <w:tc>
          <w:tcPr>
            <w:tcW w:w="35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</w:tr>
      <w:tr w:rsidR="00E0629E">
        <w:trPr>
          <w:trHeight w:val="340"/>
        </w:trPr>
        <w:tc>
          <w:tcPr>
            <w:tcW w:w="35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E0629E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E0629E" w:rsidRDefault="00E0629E">
            <w:pPr>
              <w:spacing w:after="0" w:line="240" w:lineRule="auto"/>
            </w:pPr>
          </w:p>
        </w:tc>
        <w:tc>
          <w:tcPr>
            <w:tcW w:w="3386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</w:tr>
      <w:tr w:rsidR="00E0629E">
        <w:trPr>
          <w:trHeight w:val="3820"/>
        </w:trPr>
        <w:tc>
          <w:tcPr>
            <w:tcW w:w="35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E0629E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629E" w:rsidRDefault="00A05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E0629E" w:rsidRDefault="00A05AC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E0629E" w:rsidRDefault="00A05AC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E0629E" w:rsidRDefault="00A05AC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E0629E" w:rsidRDefault="00A05AC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E0629E" w:rsidRDefault="00A05AC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E0629E" w:rsidRDefault="00A05AC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E0629E" w:rsidRDefault="00A05AC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:rsidR="00E0629E" w:rsidRDefault="00A05AC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:rsidR="00E0629E" w:rsidRDefault="00A05AC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E0629E" w:rsidRDefault="00A05AC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E0629E" w:rsidRDefault="00A05AC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oji je ugovor ili okvirni sporazum sklopljen, uključujući ugovore na temelju okvirnog sporazuma</w:t>
                  </w:r>
                </w:p>
                <w:p w:rsidR="00E0629E" w:rsidRDefault="00A05AC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E0629E" w:rsidRDefault="00A05AC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E0629E" w:rsidRDefault="00A05AC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ncira iz fondova EU</w:t>
                  </w:r>
                </w:p>
                <w:p w:rsidR="00E0629E" w:rsidRDefault="00A05AC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E0629E" w:rsidRDefault="00A05AC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16. Ukupni isplaćeni iznos ugovaratelju s PDV-om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 temelju sklopljenog ugovora ili okvirnog sporazuma, uključujući ugovore na temelju okvirnog sporazuma</w:t>
                  </w:r>
                </w:p>
                <w:p w:rsidR="00E0629E" w:rsidRDefault="00A05AC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uključujući ugovore na tem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elju okvirnog sporazuma, odnosno razlozi zbog kojih je isti raskinut prije isteka njegova trajanja</w:t>
                  </w:r>
                </w:p>
                <w:p w:rsidR="00E0629E" w:rsidRDefault="00A05AC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E0629E" w:rsidRDefault="00E0629E">
            <w:pPr>
              <w:spacing w:after="0" w:line="240" w:lineRule="auto"/>
            </w:pPr>
          </w:p>
        </w:tc>
        <w:tc>
          <w:tcPr>
            <w:tcW w:w="3386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</w:tr>
      <w:tr w:rsidR="00E0629E">
        <w:trPr>
          <w:trHeight w:val="108"/>
        </w:trPr>
        <w:tc>
          <w:tcPr>
            <w:tcW w:w="35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0629E" w:rsidRDefault="00E0629E">
            <w:pPr>
              <w:pStyle w:val="EmptyCellLayoutStyle"/>
              <w:spacing w:after="0" w:line="240" w:lineRule="auto"/>
            </w:pPr>
          </w:p>
        </w:tc>
      </w:tr>
    </w:tbl>
    <w:p w:rsidR="00E0629E" w:rsidRDefault="00E0629E">
      <w:pPr>
        <w:spacing w:after="0" w:line="240" w:lineRule="auto"/>
      </w:pPr>
    </w:p>
    <w:sectPr w:rsidR="00E0629E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ACD" w:rsidRDefault="00A05ACD">
      <w:pPr>
        <w:spacing w:after="0" w:line="240" w:lineRule="auto"/>
      </w:pPr>
      <w:r>
        <w:separator/>
      </w:r>
    </w:p>
  </w:endnote>
  <w:endnote w:type="continuationSeparator" w:id="0">
    <w:p w:rsidR="00A05ACD" w:rsidRDefault="00A0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21044"/>
      <w:gridCol w:w="3911"/>
    </w:tblGrid>
    <w:tr w:rsidR="00E0629E">
      <w:tc>
        <w:tcPr>
          <w:tcW w:w="35" w:type="dxa"/>
        </w:tcPr>
        <w:p w:rsidR="00E0629E" w:rsidRDefault="00E0629E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E0629E" w:rsidRDefault="00E0629E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0629E" w:rsidRDefault="00E0629E">
          <w:pPr>
            <w:pStyle w:val="EmptyCellLayoutStyle"/>
            <w:spacing w:after="0" w:line="240" w:lineRule="auto"/>
          </w:pPr>
        </w:p>
      </w:tc>
    </w:tr>
    <w:tr w:rsidR="00E0629E">
      <w:tc>
        <w:tcPr>
          <w:tcW w:w="35" w:type="dxa"/>
        </w:tcPr>
        <w:p w:rsidR="00E0629E" w:rsidRDefault="00E0629E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44"/>
          </w:tblGrid>
          <w:tr w:rsidR="00E0629E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0629E" w:rsidRDefault="00A05AC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07.02.2023 11:49</w:t>
                </w:r>
              </w:p>
            </w:tc>
          </w:tr>
        </w:tbl>
        <w:p w:rsidR="00E0629E" w:rsidRDefault="00E0629E">
          <w:pPr>
            <w:spacing w:after="0" w:line="240" w:lineRule="auto"/>
          </w:pPr>
        </w:p>
      </w:tc>
      <w:tc>
        <w:tcPr>
          <w:tcW w:w="3911" w:type="dxa"/>
        </w:tcPr>
        <w:p w:rsidR="00E0629E" w:rsidRDefault="00E0629E">
          <w:pPr>
            <w:pStyle w:val="EmptyCellLayoutStyle"/>
            <w:spacing w:after="0" w:line="240" w:lineRule="auto"/>
          </w:pPr>
        </w:p>
      </w:tc>
    </w:tr>
    <w:tr w:rsidR="00E0629E">
      <w:tc>
        <w:tcPr>
          <w:tcW w:w="35" w:type="dxa"/>
        </w:tcPr>
        <w:p w:rsidR="00E0629E" w:rsidRDefault="00E0629E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E0629E" w:rsidRDefault="00E0629E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0629E" w:rsidRDefault="00E0629E">
          <w:pPr>
            <w:pStyle w:val="EmptyCellLayoutStyle"/>
            <w:spacing w:after="0" w:line="240" w:lineRule="auto"/>
          </w:pPr>
        </w:p>
      </w:tc>
    </w:tr>
    <w:tr w:rsidR="00BB5240" w:rsidTr="00BB5240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79"/>
          </w:tblGrid>
          <w:tr w:rsidR="00E0629E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0629E" w:rsidRDefault="00A05AC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E0629E" w:rsidRDefault="00E0629E">
          <w:pPr>
            <w:spacing w:after="0" w:line="240" w:lineRule="auto"/>
          </w:pPr>
        </w:p>
      </w:tc>
      <w:tc>
        <w:tcPr>
          <w:tcW w:w="3911" w:type="dxa"/>
        </w:tcPr>
        <w:p w:rsidR="00E0629E" w:rsidRDefault="00E0629E">
          <w:pPr>
            <w:pStyle w:val="EmptyCellLayoutStyle"/>
            <w:spacing w:after="0" w:line="240" w:lineRule="auto"/>
          </w:pPr>
        </w:p>
      </w:tc>
    </w:tr>
    <w:tr w:rsidR="00E0629E">
      <w:tc>
        <w:tcPr>
          <w:tcW w:w="35" w:type="dxa"/>
        </w:tcPr>
        <w:p w:rsidR="00E0629E" w:rsidRDefault="00E0629E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E0629E" w:rsidRDefault="00E0629E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0629E" w:rsidRDefault="00E0629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ACD" w:rsidRDefault="00A05ACD">
      <w:pPr>
        <w:spacing w:after="0" w:line="240" w:lineRule="auto"/>
      </w:pPr>
      <w:r>
        <w:separator/>
      </w:r>
    </w:p>
  </w:footnote>
  <w:footnote w:type="continuationSeparator" w:id="0">
    <w:p w:rsidR="00A05ACD" w:rsidRDefault="00A05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417"/>
      <w:gridCol w:w="19627"/>
      <w:gridCol w:w="3911"/>
    </w:tblGrid>
    <w:tr w:rsidR="00E0629E">
      <w:tc>
        <w:tcPr>
          <w:tcW w:w="35" w:type="dxa"/>
        </w:tcPr>
        <w:p w:rsidR="00E0629E" w:rsidRDefault="00E0629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0629E" w:rsidRDefault="00E0629E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E0629E" w:rsidRDefault="00E0629E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0629E" w:rsidRDefault="00E0629E">
          <w:pPr>
            <w:pStyle w:val="EmptyCellLayoutStyle"/>
            <w:spacing w:after="0" w:line="240" w:lineRule="auto"/>
          </w:pPr>
        </w:p>
      </w:tc>
    </w:tr>
    <w:tr w:rsidR="00E0629E">
      <w:tc>
        <w:tcPr>
          <w:tcW w:w="35" w:type="dxa"/>
        </w:tcPr>
        <w:p w:rsidR="00E0629E" w:rsidRDefault="00E0629E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E0629E" w:rsidRDefault="00A05ACD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E0629E" w:rsidRDefault="00E0629E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0629E" w:rsidRDefault="00E0629E">
          <w:pPr>
            <w:pStyle w:val="EmptyCellLayoutStyle"/>
            <w:spacing w:after="0" w:line="240" w:lineRule="auto"/>
          </w:pPr>
        </w:p>
      </w:tc>
    </w:tr>
    <w:tr w:rsidR="00E0629E">
      <w:tc>
        <w:tcPr>
          <w:tcW w:w="35" w:type="dxa"/>
        </w:tcPr>
        <w:p w:rsidR="00E0629E" w:rsidRDefault="00E0629E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E0629E" w:rsidRDefault="00E0629E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627"/>
          </w:tblGrid>
          <w:tr w:rsidR="00E0629E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0629E" w:rsidRDefault="00A05AC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E0629E" w:rsidRDefault="00E0629E">
          <w:pPr>
            <w:spacing w:after="0" w:line="240" w:lineRule="auto"/>
          </w:pPr>
        </w:p>
      </w:tc>
      <w:tc>
        <w:tcPr>
          <w:tcW w:w="3911" w:type="dxa"/>
        </w:tcPr>
        <w:p w:rsidR="00E0629E" w:rsidRDefault="00E0629E">
          <w:pPr>
            <w:pStyle w:val="EmptyCellLayoutStyle"/>
            <w:spacing w:after="0" w:line="240" w:lineRule="auto"/>
          </w:pPr>
        </w:p>
      </w:tc>
    </w:tr>
    <w:tr w:rsidR="00E0629E">
      <w:tc>
        <w:tcPr>
          <w:tcW w:w="35" w:type="dxa"/>
        </w:tcPr>
        <w:p w:rsidR="00E0629E" w:rsidRDefault="00E0629E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E0629E" w:rsidRDefault="00E0629E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E0629E" w:rsidRDefault="00E0629E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0629E" w:rsidRDefault="00E0629E">
          <w:pPr>
            <w:pStyle w:val="EmptyCellLayoutStyle"/>
            <w:spacing w:after="0" w:line="240" w:lineRule="auto"/>
          </w:pPr>
        </w:p>
      </w:tc>
    </w:tr>
    <w:tr w:rsidR="00E0629E">
      <w:tc>
        <w:tcPr>
          <w:tcW w:w="35" w:type="dxa"/>
        </w:tcPr>
        <w:p w:rsidR="00E0629E" w:rsidRDefault="00E0629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0629E" w:rsidRDefault="00E0629E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E0629E" w:rsidRDefault="00E0629E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0629E" w:rsidRDefault="00E0629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9E"/>
    <w:rsid w:val="00A05ACD"/>
    <w:rsid w:val="00BB5240"/>
    <w:rsid w:val="00E0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00C51-F9C2-4D95-A50D-61FDC1E5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5408</Words>
  <Characters>30828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36164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Sandra</dc:creator>
  <dc:description/>
  <cp:lastModifiedBy>Sandra</cp:lastModifiedBy>
  <cp:revision>2</cp:revision>
  <dcterms:created xsi:type="dcterms:W3CDTF">2023-02-07T10:52:00Z</dcterms:created>
  <dcterms:modified xsi:type="dcterms:W3CDTF">2023-02-07T10:52:00Z</dcterms:modified>
</cp:coreProperties>
</file>